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6A087" w14:textId="70D6E044" w:rsidR="003B2287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700849">
        <w:rPr>
          <w:rFonts w:ascii="Arial" w:hAnsi="Arial" w:cs="Arial"/>
          <w:u w:val="single"/>
          <w:lang w:eastAsia="ar-SA"/>
        </w:rPr>
        <w:t>COLLAUDATORE</w:t>
      </w:r>
      <w:r w:rsidR="003B2287">
        <w:rPr>
          <w:rFonts w:ascii="Arial" w:hAnsi="Arial" w:cs="Arial"/>
          <w:u w:val="single"/>
          <w:lang w:eastAsia="ar-SA"/>
        </w:rPr>
        <w:t>/verificatore della conformità</w:t>
      </w:r>
      <w:r w:rsidR="003B2287" w:rsidRPr="00C363E6">
        <w:rPr>
          <w:rFonts w:ascii="Arial" w:hAnsi="Arial" w:cs="Arial"/>
          <w:u w:val="single"/>
          <w:lang w:eastAsia="ar-SA"/>
        </w:rPr>
        <w:t xml:space="preserve"> 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2A39FD34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16ED8">
        <w:rPr>
          <w:rFonts w:ascii="Arial" w:hAnsi="Arial" w:cs="Arial"/>
          <w:b/>
          <w:sz w:val="18"/>
          <w:szCs w:val="18"/>
        </w:rPr>
        <w:t>“</w:t>
      </w:r>
      <w:r w:rsidR="00176607">
        <w:rPr>
          <w:rFonts w:ascii="Arial" w:hAnsi="Arial" w:cs="Arial"/>
          <w:b/>
          <w:sz w:val="18"/>
          <w:szCs w:val="18"/>
        </w:rPr>
        <w:t>EDUGREEN</w:t>
      </w:r>
      <w:r w:rsidR="00816ED8">
        <w:rPr>
          <w:rFonts w:ascii="Arial" w:hAnsi="Arial" w:cs="Arial"/>
          <w:b/>
          <w:sz w:val="18"/>
          <w:szCs w:val="18"/>
        </w:rPr>
        <w:t>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4513872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700849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4BE26074" w:rsidR="00110098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69B11CA" w14:textId="6FDA6BD7" w:rsidR="009C6FF5" w:rsidRDefault="009C6FF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9680F5E" w14:textId="7174AF26" w:rsidR="009C6FF5" w:rsidRDefault="009C6FF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4702B02" w14:textId="77777777" w:rsidR="009C6FF5" w:rsidRDefault="009C6FF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884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12"/>
        <w:gridCol w:w="897"/>
        <w:gridCol w:w="1087"/>
        <w:gridCol w:w="1394"/>
        <w:gridCol w:w="1555"/>
        <w:gridCol w:w="1539"/>
      </w:tblGrid>
      <w:tr w:rsidR="009C6FF5" w:rsidRPr="009C6FF5" w14:paraId="55B14CDC" w14:textId="77777777" w:rsidTr="00D061DA">
        <w:tc>
          <w:tcPr>
            <w:tcW w:w="98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0DF148" w14:textId="77777777" w:rsidR="009C6FF5" w:rsidRDefault="009C6FF5" w:rsidP="009C6FF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9C6FF5">
              <w:rPr>
                <w:b/>
                <w:bCs/>
                <w:color w:val="00000A"/>
                <w:sz w:val="24"/>
                <w:szCs w:val="24"/>
              </w:rPr>
              <w:lastRenderedPageBreak/>
              <w:t xml:space="preserve">ALLEGATO B: </w:t>
            </w:r>
            <w:r w:rsidRPr="009C6FF5">
              <w:rPr>
                <w:b/>
                <w:color w:val="00000A"/>
                <w:sz w:val="24"/>
                <w:szCs w:val="24"/>
              </w:rPr>
              <w:t xml:space="preserve">GRIGLIA DI VALUTAZIONE DEI TITOLI PER COLLAUDATORE VERIFICATORE DI CONFORMITA’ </w:t>
            </w:r>
          </w:p>
          <w:p w14:paraId="1CFA9EF8" w14:textId="31435D7F" w:rsidR="009C6FF5" w:rsidRPr="009C6FF5" w:rsidRDefault="009C6FF5" w:rsidP="00176607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9C6FF5">
              <w:rPr>
                <w:b/>
                <w:color w:val="00000A"/>
                <w:sz w:val="24"/>
                <w:szCs w:val="24"/>
              </w:rPr>
              <w:t>PROGE</w:t>
            </w:r>
            <w:r>
              <w:rPr>
                <w:b/>
                <w:color w:val="00000A"/>
                <w:sz w:val="24"/>
                <w:szCs w:val="24"/>
              </w:rPr>
              <w:t>TTO PON “</w:t>
            </w:r>
            <w:r w:rsidR="00176607">
              <w:rPr>
                <w:b/>
                <w:color w:val="00000A"/>
                <w:sz w:val="24"/>
                <w:szCs w:val="24"/>
              </w:rPr>
              <w:t>EDUGREEN</w:t>
            </w:r>
            <w:bookmarkStart w:id="0" w:name="_GoBack"/>
            <w:bookmarkEnd w:id="0"/>
            <w:r>
              <w:rPr>
                <w:b/>
                <w:color w:val="00000A"/>
                <w:sz w:val="24"/>
                <w:szCs w:val="24"/>
              </w:rPr>
              <w:t>”</w:t>
            </w:r>
          </w:p>
        </w:tc>
      </w:tr>
      <w:tr w:rsidR="009C6FF5" w:rsidRPr="009C6FF5" w14:paraId="1BEC88ED" w14:textId="77777777" w:rsidTr="00D061DA">
        <w:tc>
          <w:tcPr>
            <w:tcW w:w="98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DE79AE" w14:textId="77777777" w:rsidR="009C6FF5" w:rsidRPr="009C6FF5" w:rsidRDefault="009C6FF5" w:rsidP="009C6FF5">
            <w:pPr>
              <w:snapToGrid w:val="0"/>
              <w:rPr>
                <w:b/>
                <w:color w:val="00000A"/>
              </w:rPr>
            </w:pPr>
            <w:r w:rsidRPr="009C6FF5">
              <w:rPr>
                <w:b/>
                <w:color w:val="00000A"/>
                <w:u w:val="single"/>
              </w:rPr>
              <w:t>Criteri di ammissione (almeno uno):</w:t>
            </w:r>
            <w:r w:rsidRPr="009C6FF5">
              <w:rPr>
                <w:b/>
                <w:color w:val="00000A"/>
              </w:rPr>
              <w:t xml:space="preserve"> </w:t>
            </w:r>
          </w:p>
          <w:p w14:paraId="1EF7E917" w14:textId="107BDF39" w:rsidR="009C6FF5" w:rsidRPr="00973682" w:rsidRDefault="009C6FF5" w:rsidP="009C6FF5">
            <w:pPr>
              <w:widowControl w:val="0"/>
              <w:numPr>
                <w:ilvl w:val="0"/>
                <w:numId w:val="7"/>
              </w:numPr>
              <w:tabs>
                <w:tab w:val="left" w:pos="444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Calibri" w:hAnsi="Calibri"/>
              </w:rPr>
            </w:pPr>
            <w:bookmarkStart w:id="1" w:name="_Hlk119433700"/>
            <w:r w:rsidRPr="00973682">
              <w:rPr>
                <w:rFonts w:ascii="Calibri" w:hAnsi="Calibri"/>
              </w:rPr>
              <w:t>Essere in possesso di Laura magistrale o triennale in una materia inerente alla progettualità degli ambienti innovativi (Architettura- scienze dei materiali-tecnologie ambientali-</w:t>
            </w:r>
            <w:proofErr w:type="spellStart"/>
            <w:r w:rsidRPr="00973682">
              <w:rPr>
                <w:rFonts w:ascii="Calibri" w:hAnsi="Calibri"/>
              </w:rPr>
              <w:t>ecosostenibilità</w:t>
            </w:r>
            <w:proofErr w:type="spellEnd"/>
            <w:r w:rsidRPr="00973682">
              <w:rPr>
                <w:rFonts w:ascii="Calibri" w:hAnsi="Calibri"/>
              </w:rPr>
              <w:t xml:space="preserve"> -informatica- pedagogia – scienza dell’educazione </w:t>
            </w:r>
            <w:r w:rsidR="00D061DA">
              <w:rPr>
                <w:rFonts w:ascii="Calibri" w:hAnsi="Calibri"/>
              </w:rPr>
              <w:t xml:space="preserve">e della formazione </w:t>
            </w:r>
            <w:r w:rsidRPr="00973682">
              <w:rPr>
                <w:rFonts w:ascii="Calibri" w:hAnsi="Calibri"/>
              </w:rPr>
              <w:t>etc. etc.)</w:t>
            </w:r>
          </w:p>
          <w:bookmarkEnd w:id="1"/>
          <w:p w14:paraId="21F054A9" w14:textId="144AECC9" w:rsidR="009C6FF5" w:rsidRPr="009C6FF5" w:rsidRDefault="009C6FF5" w:rsidP="00D061DA">
            <w:pPr>
              <w:widowControl w:val="0"/>
              <w:numPr>
                <w:ilvl w:val="0"/>
                <w:numId w:val="7"/>
              </w:numPr>
              <w:tabs>
                <w:tab w:val="left" w:pos="444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b/>
                <w:color w:val="00000A"/>
              </w:rPr>
            </w:pPr>
            <w:r w:rsidRPr="00973682">
              <w:rPr>
                <w:rFonts w:ascii="Calibri" w:hAnsi="Calibri"/>
              </w:rPr>
              <w:t>Essere in possesso delle COMPETENZE CERTIFICATE in uno dei settori di intervento del progetto (tecnologie didattiche innovative – tecnologie STEM per la didattica nell’infanzia – strumenti per l’apprendimento etc. etc. etc.</w:t>
            </w:r>
          </w:p>
        </w:tc>
      </w:tr>
      <w:tr w:rsidR="009C6FF5" w:rsidRPr="009C6FF5" w14:paraId="6211EC13" w14:textId="77777777" w:rsidTr="00D061DA">
        <w:tc>
          <w:tcPr>
            <w:tcW w:w="5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4DA20B" w14:textId="77777777" w:rsidR="009C6FF5" w:rsidRPr="009C6FF5" w:rsidRDefault="009C6FF5" w:rsidP="009C6FF5">
            <w:pPr>
              <w:snapToGrid w:val="0"/>
              <w:rPr>
                <w:b/>
                <w:color w:val="00000A"/>
              </w:rPr>
            </w:pPr>
          </w:p>
          <w:p w14:paraId="294E77CF" w14:textId="77777777" w:rsidR="009C6FF5" w:rsidRPr="009C6FF5" w:rsidRDefault="009C6FF5" w:rsidP="009C6FF5">
            <w:pPr>
              <w:snapToGrid w:val="0"/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L' ISTRUZIONE, LA FORMAZIONE</w:t>
            </w:r>
          </w:p>
          <w:p w14:paraId="425704AF" w14:textId="77777777" w:rsidR="009C6FF5" w:rsidRPr="009C6FF5" w:rsidRDefault="009C6FF5" w:rsidP="009C6FF5">
            <w:pPr>
              <w:snapToGrid w:val="0"/>
              <w:jc w:val="center"/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NELLO SPECIFICO SETTORE IN CUI SI CONCORRE</w:t>
            </w:r>
          </w:p>
          <w:p w14:paraId="1F5B882A" w14:textId="77777777" w:rsidR="009C6FF5" w:rsidRPr="009C6FF5" w:rsidRDefault="009C6FF5" w:rsidP="009C6FF5">
            <w:pPr>
              <w:snapToGrid w:val="0"/>
              <w:jc w:val="center"/>
              <w:rPr>
                <w:b/>
                <w:color w:val="00000A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837DE4" w14:textId="77777777" w:rsidR="009C6FF5" w:rsidRPr="009C6FF5" w:rsidRDefault="009C6FF5" w:rsidP="009C6FF5">
            <w:pPr>
              <w:jc w:val="center"/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814401" w14:textId="77777777" w:rsidR="009C6FF5" w:rsidRPr="009C6FF5" w:rsidRDefault="009C6FF5" w:rsidP="009C6FF5">
            <w:pPr>
              <w:jc w:val="center"/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1AD2B3" w14:textId="77777777" w:rsidR="009C6FF5" w:rsidRPr="009C6FF5" w:rsidRDefault="009C6FF5" w:rsidP="009C6FF5">
            <w:pPr>
              <w:jc w:val="center"/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da compilare a cura della commissione</w:t>
            </w:r>
          </w:p>
        </w:tc>
      </w:tr>
      <w:tr w:rsidR="009C6FF5" w:rsidRPr="009C6FF5" w14:paraId="34C6AAB1" w14:textId="77777777" w:rsidTr="00D061DA">
        <w:tc>
          <w:tcPr>
            <w:tcW w:w="34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9A86F1" w14:textId="77777777" w:rsidR="009C6FF5" w:rsidRPr="009C6FF5" w:rsidRDefault="009C6FF5" w:rsidP="009C6FF5">
            <w:pPr>
              <w:rPr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 xml:space="preserve">A1. LAUREA </w:t>
            </w:r>
            <w:r w:rsidRPr="009C6FF5">
              <w:rPr>
                <w:color w:val="00000A"/>
                <w:sz w:val="18"/>
              </w:rPr>
              <w:t>(vecchio ordinamento o magistrale)</w:t>
            </w:r>
          </w:p>
        </w:tc>
        <w:tc>
          <w:tcPr>
            <w:tcW w:w="8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37B6ED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  <w:r w:rsidRPr="009C6FF5">
              <w:rPr>
                <w:color w:val="00000A"/>
              </w:rPr>
              <w:t>Verrà valutata una sola laurea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7160BD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b/>
                <w:color w:val="00000A"/>
              </w:rPr>
              <w:t>PUNTI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9906CE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A6E600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D26DAF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6E087EDE" w14:textId="77777777" w:rsidTr="00D061DA">
        <w:tc>
          <w:tcPr>
            <w:tcW w:w="34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8F1327" w14:textId="77777777" w:rsidR="009C6FF5" w:rsidRPr="009C6FF5" w:rsidRDefault="009C6FF5" w:rsidP="009C6FF5">
            <w:pPr>
              <w:snapToGrid w:val="0"/>
              <w:rPr>
                <w:color w:val="00000A"/>
                <w:sz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DEAA9E" w14:textId="77777777" w:rsidR="009C6FF5" w:rsidRPr="009C6FF5" w:rsidRDefault="009C6FF5" w:rsidP="009C6FF5">
            <w:pPr>
              <w:rPr>
                <w:b/>
                <w:color w:val="00000A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443501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b/>
                <w:color w:val="00000A"/>
              </w:rPr>
              <w:t>15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B25DC0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C3684A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84BB0C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036F5000" w14:textId="77777777" w:rsidTr="00D061DA">
        <w:trPr>
          <w:trHeight w:val="115"/>
        </w:trPr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F7FDBD" w14:textId="77777777" w:rsidR="009C6FF5" w:rsidRPr="009C6FF5" w:rsidRDefault="009C6FF5" w:rsidP="009C6FF5">
            <w:pPr>
              <w:rPr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 xml:space="preserve">A2. LAUREA </w:t>
            </w:r>
          </w:p>
          <w:p w14:paraId="02CE1581" w14:textId="77777777" w:rsidR="009C6FF5" w:rsidRPr="009C6FF5" w:rsidRDefault="009C6FF5" w:rsidP="009C6FF5">
            <w:pPr>
              <w:rPr>
                <w:b/>
                <w:color w:val="00000A"/>
                <w:sz w:val="18"/>
              </w:rPr>
            </w:pPr>
            <w:r w:rsidRPr="009C6FF5">
              <w:rPr>
                <w:color w:val="00000A"/>
                <w:sz w:val="18"/>
              </w:rPr>
              <w:t>(triennale, in alternativa al punto A1)</w:t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1BA12C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  <w:r w:rsidRPr="009C6FF5">
              <w:rPr>
                <w:color w:val="00000A"/>
              </w:rPr>
              <w:t>Verrà valutata una sola laurea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A02EE60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b/>
                <w:color w:val="00000A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7FBE1B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ACD47F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0D8F1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60CC25FA" w14:textId="77777777" w:rsidTr="00D061DA"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5CB730" w14:textId="4FD1EABE" w:rsidR="009C6FF5" w:rsidRPr="009C6FF5" w:rsidRDefault="009C6FF5" w:rsidP="009C6FF5">
            <w:pPr>
              <w:rPr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 xml:space="preserve">A3. </w:t>
            </w:r>
            <w:r w:rsidRPr="00D061DA">
              <w:rPr>
                <w:b/>
                <w:color w:val="00000A"/>
                <w:sz w:val="18"/>
              </w:rPr>
              <w:t>MASTER o CORSI DI SPECIALIZZAZIONE in tematiche attinenti l’avviso</w:t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29D37F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  <w:p w14:paraId="5FEC8633" w14:textId="7AA39736" w:rsidR="009C6FF5" w:rsidRPr="009C6FF5" w:rsidRDefault="009C6FF5" w:rsidP="009C6FF5">
            <w:pPr>
              <w:snapToGrid w:val="0"/>
              <w:rPr>
                <w:color w:val="00000A"/>
              </w:rPr>
            </w:pPr>
            <w:r w:rsidRPr="009C6FF5">
              <w:rPr>
                <w:color w:val="00000A"/>
              </w:rPr>
              <w:t>Max 4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E54399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b/>
                <w:color w:val="00000A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5EFBBA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EC02C8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33A84C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42AD76A9" w14:textId="77777777" w:rsidTr="00D061DA">
        <w:tc>
          <w:tcPr>
            <w:tcW w:w="5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D9D4C5" w14:textId="77777777" w:rsidR="009C6FF5" w:rsidRPr="009C6FF5" w:rsidRDefault="009C6FF5" w:rsidP="009C6FF5">
            <w:pPr>
              <w:rPr>
                <w:b/>
                <w:color w:val="00000A"/>
                <w:sz w:val="18"/>
              </w:rPr>
            </w:pPr>
          </w:p>
          <w:p w14:paraId="49C44117" w14:textId="77777777" w:rsidR="009C6FF5" w:rsidRPr="009C6FF5" w:rsidRDefault="009C6FF5" w:rsidP="009C6FF5">
            <w:pPr>
              <w:rPr>
                <w:b/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 xml:space="preserve">LE CERTIFICAZIONI OTTENUTE  </w:t>
            </w:r>
          </w:p>
          <w:p w14:paraId="0901D9B0" w14:textId="77777777" w:rsidR="009C6FF5" w:rsidRPr="009C6FF5" w:rsidRDefault="009C6FF5" w:rsidP="009C6FF5">
            <w:pPr>
              <w:rPr>
                <w:b/>
                <w:color w:val="00000A"/>
                <w:sz w:val="18"/>
                <w:u w:val="single"/>
              </w:rPr>
            </w:pPr>
            <w:r w:rsidRPr="009C6FF5">
              <w:rPr>
                <w:b/>
                <w:color w:val="00000A"/>
                <w:sz w:val="18"/>
                <w:u w:val="single"/>
              </w:rPr>
              <w:t>NELLO SPECIFICO SETTORE IN CUI SI CONCORRE</w:t>
            </w:r>
          </w:p>
          <w:p w14:paraId="2708EF9C" w14:textId="77777777" w:rsidR="009C6FF5" w:rsidRPr="009C6FF5" w:rsidRDefault="009C6FF5" w:rsidP="009C6FF5">
            <w:pPr>
              <w:rPr>
                <w:b/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ab/>
            </w:r>
            <w:r w:rsidRPr="009C6FF5">
              <w:rPr>
                <w:b/>
                <w:color w:val="00000A"/>
                <w:sz w:val="18"/>
              </w:rPr>
              <w:tab/>
            </w:r>
            <w:r w:rsidRPr="009C6FF5">
              <w:rPr>
                <w:b/>
                <w:color w:val="00000A"/>
                <w:sz w:val="18"/>
              </w:rPr>
              <w:tab/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DCEFC4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E6FF9A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E8A923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67482720" w14:textId="77777777" w:rsidTr="00D061DA"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AE0E29" w14:textId="77777777" w:rsidR="009C6FF5" w:rsidRPr="009C6FF5" w:rsidRDefault="009C6FF5" w:rsidP="009C6FF5">
            <w:pPr>
              <w:rPr>
                <w:b/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>B1. COMPETENZE I.C.T. CERTIFICATE riconosciute dal MIUR</w:t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61E96E" w14:textId="77777777" w:rsidR="009C6FF5" w:rsidRPr="009C6FF5" w:rsidRDefault="009C6FF5" w:rsidP="009C6FF5">
            <w:pPr>
              <w:rPr>
                <w:b/>
                <w:color w:val="00000A"/>
              </w:rPr>
            </w:pPr>
            <w:r w:rsidRPr="009C6FF5">
              <w:rPr>
                <w:color w:val="00000A"/>
              </w:rPr>
              <w:t xml:space="preserve">Max 1 </w:t>
            </w:r>
            <w:proofErr w:type="spellStart"/>
            <w:r w:rsidRPr="009C6FF5">
              <w:rPr>
                <w:color w:val="00000A"/>
              </w:rPr>
              <w:t>cert</w:t>
            </w:r>
            <w:proofErr w:type="spellEnd"/>
            <w:r w:rsidRPr="009C6FF5">
              <w:rPr>
                <w:color w:val="00000A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44CCB9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b/>
                <w:color w:val="00000A"/>
              </w:rPr>
              <w:t xml:space="preserve">5 punti 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6E8BAE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F16E12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189CE7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755B5655" w14:textId="77777777" w:rsidTr="00D061DA">
        <w:trPr>
          <w:trHeight w:val="623"/>
        </w:trPr>
        <w:tc>
          <w:tcPr>
            <w:tcW w:w="5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11F554" w14:textId="77777777" w:rsidR="009C6FF5" w:rsidRPr="009C6FF5" w:rsidRDefault="009C6FF5" w:rsidP="009C6FF5">
            <w:pPr>
              <w:rPr>
                <w:b/>
                <w:color w:val="00000A"/>
                <w:sz w:val="18"/>
              </w:rPr>
            </w:pPr>
          </w:p>
          <w:p w14:paraId="09FD7747" w14:textId="77777777" w:rsidR="009C6FF5" w:rsidRPr="009C6FF5" w:rsidRDefault="009C6FF5" w:rsidP="009C6FF5">
            <w:pPr>
              <w:rPr>
                <w:b/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>LE ESPERIENZE</w:t>
            </w:r>
          </w:p>
          <w:p w14:paraId="5BD59783" w14:textId="77777777" w:rsidR="009C6FF5" w:rsidRPr="009C6FF5" w:rsidRDefault="009C6FF5" w:rsidP="009C6FF5">
            <w:pPr>
              <w:rPr>
                <w:b/>
                <w:color w:val="00000A"/>
                <w:sz w:val="18"/>
                <w:u w:val="single"/>
              </w:rPr>
            </w:pPr>
            <w:r w:rsidRPr="009C6FF5">
              <w:rPr>
                <w:b/>
                <w:color w:val="00000A"/>
                <w:sz w:val="18"/>
                <w:u w:val="single"/>
              </w:rPr>
              <w:t>NELLO SPECIFICO SETTORE IN CUI SI CONCORRE</w:t>
            </w:r>
          </w:p>
          <w:p w14:paraId="2C2269B0" w14:textId="77777777" w:rsidR="009C6FF5" w:rsidRPr="009C6FF5" w:rsidRDefault="009C6FF5" w:rsidP="009C6FF5">
            <w:pPr>
              <w:rPr>
                <w:color w:val="00000A"/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3D4A65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5BED25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A55FDC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0C6479B9" w14:textId="77777777" w:rsidTr="00D061DA"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4E3135" w14:textId="77777777" w:rsidR="009C6FF5" w:rsidRDefault="009C6FF5" w:rsidP="009C6FF5">
            <w:pPr>
              <w:rPr>
                <w:b/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 xml:space="preserve">C1. ESPERIENZE DI FACILITATORE/VALUTATORE (min. 20 ore) NEI PROGETTI FINANZIATI DAL FONDO SOCIALE EUROPEO (PON – POR) </w:t>
            </w:r>
          </w:p>
          <w:p w14:paraId="4C0BEBCC" w14:textId="5ED66785" w:rsidR="00D061DA" w:rsidRPr="009C6FF5" w:rsidRDefault="00D061DA" w:rsidP="009C6FF5">
            <w:pPr>
              <w:rPr>
                <w:b/>
                <w:color w:val="00000A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61C0C3" w14:textId="77777777" w:rsidR="009C6FF5" w:rsidRPr="009C6FF5" w:rsidRDefault="009C6FF5" w:rsidP="009C6FF5">
            <w:pPr>
              <w:rPr>
                <w:color w:val="00000A"/>
              </w:rPr>
            </w:pPr>
          </w:p>
          <w:p w14:paraId="412CAF8A" w14:textId="77777777" w:rsidR="009C6FF5" w:rsidRPr="009C6FF5" w:rsidRDefault="009C6FF5" w:rsidP="009C6FF5">
            <w:pPr>
              <w:rPr>
                <w:color w:val="00000A"/>
              </w:rPr>
            </w:pPr>
          </w:p>
          <w:p w14:paraId="6A570B89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color w:val="00000A"/>
              </w:rPr>
              <w:t>Max 4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627D28" w14:textId="77777777" w:rsidR="009C6FF5" w:rsidRPr="009C6FF5" w:rsidRDefault="009C6FF5" w:rsidP="009C6FF5">
            <w:pPr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5 punti cad.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684112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952BB3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BA5BE6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5345039D" w14:textId="77777777" w:rsidTr="00D061DA"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90693B" w14:textId="77777777" w:rsidR="009C6FF5" w:rsidRDefault="009C6FF5" w:rsidP="009C6FF5">
            <w:pPr>
              <w:rPr>
                <w:b/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>C2. ESPERIENZE DI COLLAUDATORE</w:t>
            </w:r>
            <w:r w:rsidRPr="00D061DA">
              <w:rPr>
                <w:b/>
                <w:color w:val="00000A"/>
                <w:sz w:val="18"/>
              </w:rPr>
              <w:t xml:space="preserve"> </w:t>
            </w:r>
            <w:r w:rsidRPr="009C6FF5">
              <w:rPr>
                <w:b/>
                <w:color w:val="00000A"/>
                <w:sz w:val="18"/>
              </w:rPr>
              <w:t xml:space="preserve">NEI PROGETTI FINANZIATI DAL FONDO SOCIALE EUROPEO (PON – POR-FESR) </w:t>
            </w:r>
          </w:p>
          <w:p w14:paraId="059E68A8" w14:textId="237EF52C" w:rsidR="00D061DA" w:rsidRPr="009C6FF5" w:rsidRDefault="00D061DA" w:rsidP="009C6FF5">
            <w:pPr>
              <w:rPr>
                <w:rFonts w:ascii="Calibri" w:eastAsia="Calibri" w:hAnsi="Calibri" w:cs="Calibri"/>
                <w:color w:val="00000A"/>
                <w:sz w:val="18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219C38" w14:textId="77777777" w:rsidR="009C6FF5" w:rsidRPr="009C6FF5" w:rsidRDefault="009C6FF5" w:rsidP="009C6FF5">
            <w:pPr>
              <w:rPr>
                <w:color w:val="00000A"/>
              </w:rPr>
            </w:pPr>
          </w:p>
          <w:p w14:paraId="0972EA1D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color w:val="00000A"/>
              </w:rPr>
              <w:t xml:space="preserve">Max 4 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8BFEE1" w14:textId="77777777" w:rsidR="009C6FF5" w:rsidRPr="009C6FF5" w:rsidRDefault="009C6FF5" w:rsidP="009C6FF5">
            <w:pPr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5 punti cad.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BDB4E3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D13652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1D90B3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3441F1D3" w14:textId="77777777" w:rsidTr="00D061DA"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1C37FA" w14:textId="77777777" w:rsidR="009C6FF5" w:rsidRDefault="00D061DA" w:rsidP="009C6FF5">
            <w:pPr>
              <w:rPr>
                <w:b/>
              </w:rPr>
            </w:pPr>
            <w:r>
              <w:rPr>
                <w:b/>
              </w:rPr>
              <w:t>C3</w:t>
            </w:r>
            <w:r w:rsidRPr="009C6FF5">
              <w:rPr>
                <w:b/>
              </w:rPr>
              <w:t>. COMPETENZE SPECIFICHE DELL' ARGOMENTO (documentate attraverso esperienze lavorative professionali)</w:t>
            </w:r>
          </w:p>
          <w:p w14:paraId="4224A01F" w14:textId="5270B6A8" w:rsidR="00D061DA" w:rsidRPr="009C6FF5" w:rsidRDefault="00D061DA" w:rsidP="009C6FF5">
            <w:pPr>
              <w:rPr>
                <w:b/>
                <w:color w:val="00000A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1FAB51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color w:val="00000A"/>
              </w:rPr>
              <w:t>Max 2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FC0509" w14:textId="77777777" w:rsidR="009C6FF5" w:rsidRPr="009C6FF5" w:rsidRDefault="009C6FF5" w:rsidP="009C6FF5">
            <w:pPr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5 punti cad.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5A1677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1CB828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D1CA12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14D128C9" w14:textId="77777777" w:rsidTr="00D061DA"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E28C78" w14:textId="77777777" w:rsidR="009C6FF5" w:rsidRDefault="00D061DA" w:rsidP="009C6FF5">
            <w:pPr>
              <w:rPr>
                <w:b/>
                <w:color w:val="00000A"/>
                <w:sz w:val="18"/>
              </w:rPr>
            </w:pPr>
            <w:r>
              <w:rPr>
                <w:b/>
                <w:color w:val="00000A"/>
                <w:sz w:val="18"/>
              </w:rPr>
              <w:t>C4</w:t>
            </w:r>
            <w:r w:rsidR="009C6FF5" w:rsidRPr="009C6FF5">
              <w:rPr>
                <w:b/>
                <w:color w:val="00000A"/>
                <w:sz w:val="18"/>
              </w:rPr>
              <w:t>. OGNI ALTRA ESPERIENZA O INCARICO CHE PREVEDA L’UTILIZZO DI PIATTAFORME DI GESTIONE MINISTERIALI NELL’AMBITO DEI PROGETTI FINANZIATI CON FONDI EUROPEI (PON – POR - POC)</w:t>
            </w:r>
          </w:p>
          <w:p w14:paraId="6F5A2254" w14:textId="17E5A473" w:rsidR="00D061DA" w:rsidRPr="009C6FF5" w:rsidRDefault="00D061DA" w:rsidP="009C6FF5">
            <w:pPr>
              <w:rPr>
                <w:b/>
                <w:color w:val="00000A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E3E746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color w:val="00000A"/>
              </w:rPr>
              <w:t xml:space="preserve">Max 5 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2C64E3" w14:textId="77777777" w:rsidR="009C6FF5" w:rsidRPr="009C6FF5" w:rsidRDefault="009C6FF5" w:rsidP="009C6FF5">
            <w:pPr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1 punti cad.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272710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127F67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AE9685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35DC1E92" w14:textId="77777777" w:rsidTr="00D061DA">
        <w:trPr>
          <w:trHeight w:val="616"/>
        </w:trPr>
        <w:tc>
          <w:tcPr>
            <w:tcW w:w="5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81C2D6" w14:textId="5A5C70F9" w:rsidR="009C6FF5" w:rsidRPr="009C6FF5" w:rsidRDefault="009C6FF5" w:rsidP="00D061DA">
            <w:pPr>
              <w:rPr>
                <w:color w:val="00000A"/>
              </w:rPr>
            </w:pPr>
            <w:r w:rsidRPr="009C6FF5">
              <w:rPr>
                <w:b/>
                <w:color w:val="00000A"/>
              </w:rPr>
              <w:t>TOTALE</w:t>
            </w:r>
            <w:r w:rsidR="00D061DA">
              <w:rPr>
                <w:b/>
                <w:color w:val="00000A"/>
              </w:rPr>
              <w:t xml:space="preserve"> punteggio                                                  Max</w:t>
            </w:r>
            <w:r w:rsidRPr="009C6FF5">
              <w:rPr>
                <w:b/>
                <w:color w:val="00000A"/>
              </w:rPr>
              <w:t xml:space="preserve"> </w:t>
            </w:r>
            <w:r w:rsidR="006D28C4">
              <w:rPr>
                <w:b/>
                <w:color w:val="00000A"/>
              </w:rPr>
              <w:t>90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1C3BD9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30BED6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15EAC2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</w:tbl>
    <w:p w14:paraId="1390A044" w14:textId="79F635BA" w:rsidR="009C6FF5" w:rsidRDefault="009C6FF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486D67F6" w14:textId="567FB703" w:rsidR="009C6FF5" w:rsidRPr="00FE6C7B" w:rsidRDefault="009C6FF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sectPr w:rsidR="009C6FF5" w:rsidRPr="00FE6C7B" w:rsidSect="009C6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09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B9DCE" w14:textId="77777777" w:rsidR="00A50784" w:rsidRDefault="00A50784">
      <w:r>
        <w:separator/>
      </w:r>
    </w:p>
  </w:endnote>
  <w:endnote w:type="continuationSeparator" w:id="0">
    <w:p w14:paraId="2BA1DD97" w14:textId="77777777" w:rsidR="00A50784" w:rsidRDefault="00A5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47EC1F46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76607">
      <w:rPr>
        <w:noProof/>
      </w:rPr>
      <w:t>2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44778" w14:textId="77777777" w:rsidR="00A50784" w:rsidRDefault="00A50784">
      <w:r>
        <w:separator/>
      </w:r>
    </w:p>
  </w:footnote>
  <w:footnote w:type="continuationSeparator" w:id="0">
    <w:p w14:paraId="1A4C37B1" w14:textId="77777777" w:rsidR="00A50784" w:rsidRDefault="00A5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B73AA"/>
    <w:multiLevelType w:val="multilevel"/>
    <w:tmpl w:val="19088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76607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2287"/>
    <w:rsid w:val="003B79E2"/>
    <w:rsid w:val="003C0C66"/>
    <w:rsid w:val="003C0DE3"/>
    <w:rsid w:val="003C4C29"/>
    <w:rsid w:val="003C5C32"/>
    <w:rsid w:val="003D27FD"/>
    <w:rsid w:val="003D378A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6E6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28C4"/>
    <w:rsid w:val="006D415B"/>
    <w:rsid w:val="006D4AC3"/>
    <w:rsid w:val="006E6349"/>
    <w:rsid w:val="007008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6FF5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0784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061DA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51529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4F04-2C1B-4C78-BB7D-A404F00A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3</cp:revision>
  <cp:lastPrinted>2023-02-21T12:27:00Z</cp:lastPrinted>
  <dcterms:created xsi:type="dcterms:W3CDTF">2023-02-21T12:28:00Z</dcterms:created>
  <dcterms:modified xsi:type="dcterms:W3CDTF">2023-02-21T12:28:00Z</dcterms:modified>
</cp:coreProperties>
</file>